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4216D35B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</w:t>
      </w:r>
      <w:r w:rsidR="00BE1058">
        <w:rPr>
          <w:rFonts w:ascii="Verdana" w:hAnsi="Verdana" w:cs="Calibri"/>
          <w:lang w:val="es-ES"/>
        </w:rPr>
        <w:t xml:space="preserve">de la movilidad física </w:t>
      </w:r>
      <w:r w:rsidRPr="0023723A">
        <w:rPr>
          <w:rFonts w:ascii="Verdana" w:hAnsi="Verdana" w:cs="Calibri"/>
          <w:lang w:val="es-ES"/>
        </w:rPr>
        <w:t xml:space="preserve">(días)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302282">
        <w:rPr>
          <w:rFonts w:ascii="Verdana" w:hAnsi="Verdana" w:cs="Calibri"/>
          <w:lang w:val="es-ES"/>
        </w:rPr>
        <w:t>______</w:t>
      </w:r>
      <w:r w:rsidR="003F2D45">
        <w:rPr>
          <w:rFonts w:ascii="Verdana" w:hAnsi="Verdana" w:cs="Calibri"/>
          <w:lang w:val="es-ES"/>
        </w:rPr>
        <w:t>_</w:t>
      </w:r>
      <w:r w:rsidR="0067665D">
        <w:rPr>
          <w:rFonts w:ascii="Verdana" w:hAnsi="Verdana" w:cs="Calibri"/>
          <w:lang w:val="es-ES"/>
        </w:rPr>
        <w:br/>
      </w:r>
    </w:p>
    <w:p w14:paraId="577671D1" w14:textId="25091061" w:rsidR="00270578" w:rsidRPr="00270578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946D50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7144B580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23723A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57A47ED9" w:rsidR="00116FBB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23723A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5B679ED8" w:rsidR="007967A9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="007967A9"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077EC" w:rsidRPr="0023723A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56E939ED" w14:textId="77777777" w:rsidR="007967A9" w:rsidRPr="0023723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2C7BC5AB" w:rsidR="00A077EC" w:rsidRPr="0023723A" w:rsidRDefault="00A077EC" w:rsidP="00333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  <w:r w:rsidR="003339E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3339EF">
              <w:rPr>
                <w:rFonts w:ascii="Verdana" w:hAnsi="Verdana" w:cs="Arial"/>
                <w:sz w:val="20"/>
                <w:lang w:val="en-GB"/>
              </w:rPr>
              <w:br/>
            </w:r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4E92DD44" w:rsidR="00A077EC" w:rsidRPr="0023723A" w:rsidRDefault="00A077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27EFDB2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2B069483" w:rsidR="00A077EC" w:rsidRPr="0023723A" w:rsidRDefault="00A077EC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="00FB4E84"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138D2881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5A6C540E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9FA" w14:textId="779E99DE" w:rsidR="00A077EC" w:rsidRPr="0023723A" w:rsidRDefault="003339EF" w:rsidP="00A077E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</w:t>
            </w:r>
            <w:r w:rsidR="00A077EC" w:rsidRPr="0023723A">
              <w:rPr>
                <w:rFonts w:ascii="Verdana" w:hAnsi="Verdana" w:cs="Arial"/>
                <w:sz w:val="20"/>
                <w:lang w:val="fr-BE"/>
              </w:rPr>
              <w:t>eléfono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23723A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F" w14:textId="0336D8D6" w:rsidR="00A077EC" w:rsidRPr="0023723A" w:rsidRDefault="00270578" w:rsidP="001720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</w:t>
            </w:r>
            <w:r w:rsidR="004A352E">
              <w:rPr>
                <w:rFonts w:ascii="Verdana" w:hAnsi="Verdana" w:cs="Arial"/>
                <w:sz w:val="20"/>
                <w:lang w:val="es-ES"/>
              </w:rPr>
              <w:t>*</w:t>
            </w:r>
            <w:r w:rsidR="003D38DF"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23723A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35ED0A24" w14:textId="77777777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0A0346DA" w14:textId="61AAEA82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14:paraId="56E93A01" w14:textId="224C4F21" w:rsidR="00A077EC" w:rsidRPr="0023723A" w:rsidRDefault="00D95B4B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</w:tc>
        <w:tc>
          <w:tcPr>
            <w:tcW w:w="2228" w:type="dxa"/>
            <w:shd w:val="clear" w:color="auto" w:fill="FFFFFF"/>
          </w:tcPr>
          <w:p w14:paraId="762FA979" w14:textId="37AA7319" w:rsidR="00A077EC" w:rsidRPr="0023723A" w:rsidRDefault="00A077EC" w:rsidP="00A077E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  <w:p w14:paraId="56E93A02" w14:textId="0AA22CA4" w:rsidR="00A077EC" w:rsidRPr="0023723A" w:rsidRDefault="003F2D45" w:rsidP="00A077E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23723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5D8CD407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0FA0E43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A75662" w:rsidRPr="0023723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7EAEFF6F" w14:textId="449D292C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14:paraId="5C41485C" w14:textId="5B20D771" w:rsidR="00FB4E84" w:rsidRPr="0023723A" w:rsidRDefault="008664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FB4E84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  <w:p w14:paraId="56E93A0D" w14:textId="77777777" w:rsidR="00A75662" w:rsidRPr="0023723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3723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1766A">
        <w:tc>
          <w:tcPr>
            <w:tcW w:w="2232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5AA60931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2EBB797D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A19" w14:textId="69307E55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6"/>
      </w:r>
      <w:r w:rsidRPr="0023723A">
        <w:rPr>
          <w:rFonts w:ascii="Verdana" w:hAnsi="Verdana" w:cs="Calibri"/>
          <w:lang w:val="es-ES"/>
        </w:rPr>
        <w:t>:</w:t>
      </w:r>
    </w:p>
    <w:p w14:paraId="781C7226" w14:textId="6DDA1A0B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89A5" w14:textId="77777777" w:rsidR="00C94865" w:rsidRDefault="00C94865">
      <w:r>
        <w:separator/>
      </w:r>
    </w:p>
  </w:endnote>
  <w:endnote w:type="continuationSeparator" w:id="0">
    <w:p w14:paraId="4142E15E" w14:textId="77777777" w:rsidR="00C94865" w:rsidRDefault="00C94865">
      <w:r>
        <w:continuationSeparator/>
      </w:r>
    </w:p>
  </w:endnote>
  <w:endnote w:id="1">
    <w:p w14:paraId="2A7B3835" w14:textId="5805500F" w:rsidR="0025572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proofErr w:type="spellStart"/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de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esta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plantilla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>:</w:t>
      </w:r>
    </w:p>
    <w:p w14:paraId="7CB9FD76" w14:textId="6C05DC67" w:rsidR="00F91D70" w:rsidRPr="00302282" w:rsidRDefault="00F91D7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54281B60" w14:textId="3D35FDBC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</w:t>
      </w:r>
      <w:proofErr w:type="gramStart"/>
      <w:r w:rsidRPr="00302282">
        <w:rPr>
          <w:rFonts w:ascii="Verdana" w:hAnsi="Verdana"/>
          <w:sz w:val="16"/>
          <w:szCs w:val="16"/>
          <w:lang w:val="es-ES"/>
        </w:rPr>
        <w:t xml:space="preserve">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proofErr w:type="gramEnd"/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302282" w:rsidRDefault="00A4790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57BA2427" w14:textId="0E5954E3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Erasmus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 w:rsidR="00BE0DB3">
        <w:rPr>
          <w:rFonts w:ascii="Verdana" w:hAnsi="Verdana"/>
          <w:sz w:val="16"/>
          <w:szCs w:val="16"/>
          <w:lang w:val="es-ES"/>
        </w:rPr>
        <w:t>q</w:t>
      </w:r>
      <w:r w:rsidR="00BE0DB3"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 w:rsidR="00BE0DB3"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="00D95B4B" w:rsidRPr="00230528">
        <w:rPr>
          <w:rFonts w:ascii="Verdana" w:hAnsi="Verdana"/>
          <w:sz w:val="16"/>
          <w:szCs w:val="16"/>
          <w:lang w:val="es-ES"/>
        </w:rPr>
        <w:t>ubicada</w:t>
      </w:r>
      <w:r w:rsidR="00BE0DB3"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 w:rsidR="00BE0DB3">
        <w:rPr>
          <w:rFonts w:ascii="Verdana" w:hAnsi="Verdana"/>
          <w:sz w:val="16"/>
          <w:szCs w:val="16"/>
          <w:lang w:val="es-ES"/>
        </w:rPr>
        <w:t>asociados a</w:t>
      </w:r>
      <w:r w:rsidR="00D95B4B"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598E5A81" w14:textId="03A1F90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del país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history="1">
        <w:r w:rsidR="00255720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D95B4B"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6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anchor="ISCE" w:history="1">
        <w:r w:rsidR="00255720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F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FF1A" w14:textId="77777777" w:rsidR="00C94865" w:rsidRDefault="00C94865">
      <w:r>
        <w:separator/>
      </w:r>
    </w:p>
  </w:footnote>
  <w:footnote w:type="continuationSeparator" w:id="0">
    <w:p w14:paraId="12B51CDB" w14:textId="77777777" w:rsidR="00C94865" w:rsidRDefault="00C94865">
      <w:r>
        <w:continuationSeparator/>
      </w:r>
    </w:p>
  </w:footnote>
  <w:footnote w:id="1">
    <w:p w14:paraId="177AF261" w14:textId="4A7B78C3" w:rsidR="003D38DF" w:rsidRPr="009F3224" w:rsidRDefault="004A352E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3D38DF"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="003D38DF" w:rsidRPr="009F3224">
        <w:rPr>
          <w:rFonts w:asciiTheme="minorHAnsi" w:hAnsiTheme="minorHAnsi" w:cstheme="minorHAnsi"/>
          <w:sz w:val="18"/>
          <w:szCs w:val="18"/>
        </w:rPr>
        <w:t xml:space="preserve"> </w:t>
      </w:r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Nota </w:t>
      </w:r>
      <w:proofErr w:type="gramStart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>SEPIE:</w:t>
      </w:r>
      <w:proofErr w:type="gramEnd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C9AB" w14:textId="7B024E2F" w:rsidR="00E74826" w:rsidRDefault="00A25425"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25BF0DF3">
              <wp:simplePos x="0" y="0"/>
              <wp:positionH relativeFrom="column">
                <wp:posOffset>3793423</wp:posOffset>
              </wp:positionH>
              <wp:positionV relativeFrom="paragraph">
                <wp:posOffset>269632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C3A2002" w14:textId="1574A6C4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participante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7pt;margin-top:21.25pt;width:140.9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6C3A2002" w14:textId="1574A6C4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  <w:t>Nombre del participante</w:t>
                    </w: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5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9"/>
  </w:num>
  <w:num w:numId="4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30C7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9745943-9A97-4EEC-9213-D58F773A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34</TotalTime>
  <Pages>4</Pages>
  <Words>546</Words>
  <Characters>3005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3544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Rosa Asenjo</cp:lastModifiedBy>
  <cp:revision>8</cp:revision>
  <cp:lastPrinted>2015-08-28T09:59:00Z</cp:lastPrinted>
  <dcterms:created xsi:type="dcterms:W3CDTF">2023-06-17T13:48:00Z</dcterms:created>
  <dcterms:modified xsi:type="dcterms:W3CDTF">2024-06-10T07:23:00Z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